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8829"/>
        <w:gridCol w:w="1942"/>
        <w:gridCol w:w="566"/>
      </w:tblGrid>
      <w:tr w:rsidR="00D136BC" w:rsidTr="00D136BC">
        <w:tc>
          <w:tcPr>
            <w:tcW w:w="566" w:type="dxa"/>
          </w:tcPr>
          <w:p w:rsidR="00BD6361" w:rsidRDefault="00BD6361">
            <w:pPr>
              <w:pStyle w:val="EmptyCellLayoutStyle"/>
              <w:spacing w:after="0" w:line="240" w:lineRule="auto"/>
            </w:pPr>
          </w:p>
        </w:tc>
        <w:tc>
          <w:tcPr>
            <w:tcW w:w="882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BD6361">
              <w:trPr>
                <w:trHeight w:val="70"/>
              </w:trPr>
              <w:tc>
                <w:tcPr>
                  <w:tcW w:w="198" w:type="dxa"/>
                </w:tcPr>
                <w:p w:rsidR="00BD6361" w:rsidRDefault="00BD636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BD6361" w:rsidRDefault="00BD636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BD6361" w:rsidRDefault="00BD636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BD6361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BD6361" w:rsidRDefault="0096109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 xml:space="preserve">SAĞLIK BİLİMLERİ ENSTİTÜSÜ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ÖĞRENCİ İLİŞİK KESME BELGESİ</w:t>
                        </w:r>
                      </w:p>
                    </w:tc>
                  </w:tr>
                </w:tbl>
                <w:p w:rsidR="00BD6361" w:rsidRDefault="00BD6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D6361" w:rsidRDefault="00BD6361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D6361">
              <w:trPr>
                <w:trHeight w:val="992"/>
              </w:trPr>
              <w:tc>
                <w:tcPr>
                  <w:tcW w:w="198" w:type="dxa"/>
                </w:tcPr>
                <w:p w:rsidR="00BD6361" w:rsidRDefault="00BD636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D6361" w:rsidRDefault="00961097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BD6361" w:rsidRDefault="00BD636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BD6361" w:rsidRDefault="00BD636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D6361" w:rsidRDefault="00BD6361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D6361">
              <w:trPr>
                <w:trHeight w:val="70"/>
              </w:trPr>
              <w:tc>
                <w:tcPr>
                  <w:tcW w:w="198" w:type="dxa"/>
                </w:tcPr>
                <w:p w:rsidR="00BD6361" w:rsidRDefault="00BD636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BD6361" w:rsidRDefault="00BD636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BD6361" w:rsidRDefault="00BD636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BD6361" w:rsidRDefault="00BD636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D6361" w:rsidRDefault="00BD6361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BD6361" w:rsidRDefault="00BD6361">
            <w:pPr>
              <w:spacing w:after="0" w:line="240" w:lineRule="auto"/>
            </w:pPr>
          </w:p>
        </w:tc>
        <w:tc>
          <w:tcPr>
            <w:tcW w:w="566" w:type="dxa"/>
          </w:tcPr>
          <w:p w:rsidR="00BD6361" w:rsidRDefault="00BD6361">
            <w:pPr>
              <w:pStyle w:val="EmptyCellLayoutStyle"/>
              <w:spacing w:after="0" w:line="240" w:lineRule="auto"/>
            </w:pPr>
          </w:p>
        </w:tc>
      </w:tr>
      <w:tr w:rsidR="00BD6361">
        <w:trPr>
          <w:trHeight w:val="499"/>
        </w:trPr>
        <w:tc>
          <w:tcPr>
            <w:tcW w:w="566" w:type="dxa"/>
          </w:tcPr>
          <w:p w:rsidR="00BD6361" w:rsidRDefault="00BD6361">
            <w:pPr>
              <w:pStyle w:val="EmptyCellLayoutStyle"/>
              <w:spacing w:after="0" w:line="240" w:lineRule="auto"/>
            </w:pPr>
          </w:p>
        </w:tc>
        <w:tc>
          <w:tcPr>
            <w:tcW w:w="8829" w:type="dxa"/>
          </w:tcPr>
          <w:p w:rsidR="00BD6361" w:rsidRDefault="00BD6361">
            <w:pPr>
              <w:pStyle w:val="EmptyCellLayoutStyle"/>
              <w:spacing w:after="0" w:line="240" w:lineRule="auto"/>
            </w:pPr>
          </w:p>
        </w:tc>
        <w:tc>
          <w:tcPr>
            <w:tcW w:w="1942" w:type="dxa"/>
          </w:tcPr>
          <w:p w:rsidR="00BD6361" w:rsidRDefault="00BD6361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:rsidR="00BD6361" w:rsidRDefault="00BD6361">
            <w:pPr>
              <w:pStyle w:val="EmptyCellLayoutStyle"/>
              <w:spacing w:after="0" w:line="240" w:lineRule="auto"/>
            </w:pPr>
          </w:p>
        </w:tc>
      </w:tr>
      <w:tr w:rsidR="00BD6361">
        <w:trPr>
          <w:trHeight w:val="283"/>
        </w:trPr>
        <w:tc>
          <w:tcPr>
            <w:tcW w:w="566" w:type="dxa"/>
          </w:tcPr>
          <w:p w:rsidR="00BD6361" w:rsidRDefault="00BD6361">
            <w:pPr>
              <w:pStyle w:val="EmptyCellLayoutStyle"/>
              <w:spacing w:after="0" w:line="240" w:lineRule="auto"/>
            </w:pPr>
          </w:p>
        </w:tc>
        <w:tc>
          <w:tcPr>
            <w:tcW w:w="8829" w:type="dxa"/>
          </w:tcPr>
          <w:p w:rsidR="00BD6361" w:rsidRDefault="00BD6361">
            <w:pPr>
              <w:pStyle w:val="EmptyCellLayoutStyle"/>
              <w:spacing w:after="0" w:line="240" w:lineRule="auto"/>
            </w:pPr>
          </w:p>
        </w:tc>
        <w:tc>
          <w:tcPr>
            <w:tcW w:w="194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42"/>
            </w:tblGrid>
            <w:tr w:rsidR="00BD6361">
              <w:trPr>
                <w:trHeight w:val="205"/>
              </w:trPr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361" w:rsidRDefault="00D136BC" w:rsidP="00D136BC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…</w:t>
                  </w:r>
                  <w:r w:rsidR="00961097">
                    <w:rPr>
                      <w:rFonts w:ascii="Arial" w:eastAsia="Arial" w:hAnsi="Arial"/>
                      <w:color w:val="000000"/>
                      <w:sz w:val="16"/>
                    </w:rPr>
                    <w:t>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/…./……</w:t>
                  </w:r>
                </w:p>
              </w:tc>
            </w:tr>
          </w:tbl>
          <w:p w:rsidR="00BD6361" w:rsidRDefault="00BD6361">
            <w:pPr>
              <w:spacing w:after="0" w:line="240" w:lineRule="auto"/>
            </w:pPr>
          </w:p>
        </w:tc>
        <w:tc>
          <w:tcPr>
            <w:tcW w:w="566" w:type="dxa"/>
          </w:tcPr>
          <w:p w:rsidR="00BD6361" w:rsidRDefault="00BD6361">
            <w:pPr>
              <w:pStyle w:val="EmptyCellLayoutStyle"/>
              <w:spacing w:after="0" w:line="240" w:lineRule="auto"/>
            </w:pPr>
          </w:p>
        </w:tc>
      </w:tr>
      <w:tr w:rsidR="00BD6361">
        <w:trPr>
          <w:trHeight w:val="66"/>
        </w:trPr>
        <w:tc>
          <w:tcPr>
            <w:tcW w:w="566" w:type="dxa"/>
          </w:tcPr>
          <w:p w:rsidR="00BD6361" w:rsidRDefault="00BD6361">
            <w:pPr>
              <w:pStyle w:val="EmptyCellLayoutStyle"/>
              <w:spacing w:after="0" w:line="240" w:lineRule="auto"/>
            </w:pPr>
          </w:p>
        </w:tc>
        <w:tc>
          <w:tcPr>
            <w:tcW w:w="8829" w:type="dxa"/>
          </w:tcPr>
          <w:p w:rsidR="00BD6361" w:rsidRDefault="00BD6361">
            <w:pPr>
              <w:pStyle w:val="EmptyCellLayoutStyle"/>
              <w:spacing w:after="0" w:line="240" w:lineRule="auto"/>
            </w:pPr>
          </w:p>
        </w:tc>
        <w:tc>
          <w:tcPr>
            <w:tcW w:w="1942" w:type="dxa"/>
          </w:tcPr>
          <w:p w:rsidR="00BD6361" w:rsidRDefault="00BD6361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:rsidR="00BD6361" w:rsidRDefault="00BD6361">
            <w:pPr>
              <w:pStyle w:val="EmptyCellLayoutStyle"/>
              <w:spacing w:after="0" w:line="240" w:lineRule="auto"/>
            </w:pPr>
          </w:p>
        </w:tc>
      </w:tr>
      <w:tr w:rsidR="00D136BC" w:rsidTr="00D136BC">
        <w:tc>
          <w:tcPr>
            <w:tcW w:w="566" w:type="dxa"/>
          </w:tcPr>
          <w:p w:rsidR="00BD6361" w:rsidRDefault="00BD6361">
            <w:pPr>
              <w:pStyle w:val="EmptyCellLayoutStyle"/>
              <w:spacing w:after="0" w:line="240" w:lineRule="auto"/>
            </w:pPr>
          </w:p>
        </w:tc>
        <w:tc>
          <w:tcPr>
            <w:tcW w:w="8829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71"/>
            </w:tblGrid>
            <w:tr w:rsidR="00BD6361">
              <w:trPr>
                <w:trHeight w:val="1700"/>
              </w:trPr>
              <w:tc>
                <w:tcPr>
                  <w:tcW w:w="10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81"/>
                    <w:gridCol w:w="1273"/>
                    <w:gridCol w:w="1132"/>
                    <w:gridCol w:w="3678"/>
                    <w:gridCol w:w="1274"/>
                    <w:gridCol w:w="1415"/>
                  </w:tblGrid>
                  <w:tr w:rsidR="00BD6361">
                    <w:trPr>
                      <w:trHeight w:val="205"/>
                    </w:trPr>
                    <w:tc>
                      <w:tcPr>
                        <w:tcW w:w="1984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BD6361" w:rsidRDefault="0096109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Öğrenci No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BD6361" w:rsidRDefault="00BD636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33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BD6361" w:rsidRDefault="0096109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 xml:space="preserve">Ad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Soyad</w:t>
                        </w:r>
                        <w:proofErr w:type="spellEnd"/>
                      </w:p>
                    </w:tc>
                    <w:tc>
                      <w:tcPr>
                        <w:tcW w:w="368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BD6361" w:rsidRDefault="00BD636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BD6361" w:rsidRDefault="0096109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TC Kimlik No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BD6361" w:rsidRDefault="00BD6361">
                        <w:pPr>
                          <w:spacing w:after="0" w:line="240" w:lineRule="auto"/>
                        </w:pPr>
                      </w:p>
                    </w:tc>
                  </w:tr>
                  <w:tr w:rsidR="00D136BC" w:rsidTr="00D136BC">
                    <w:trPr>
                      <w:trHeight w:val="205"/>
                    </w:trPr>
                    <w:tc>
                      <w:tcPr>
                        <w:tcW w:w="1984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BD6361" w:rsidRDefault="0096109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Birim</w:t>
                        </w:r>
                      </w:p>
                    </w:tc>
                    <w:tc>
                      <w:tcPr>
                        <w:tcW w:w="1275" w:type="dxa"/>
                        <w:gridSpan w:val="5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BD6361" w:rsidRDefault="0096109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Sağlık Bilimleri Enstitüsü</w:t>
                        </w:r>
                      </w:p>
                    </w:tc>
                  </w:tr>
                  <w:tr w:rsidR="00D136BC" w:rsidTr="00D136BC">
                    <w:trPr>
                      <w:trHeight w:val="205"/>
                    </w:trPr>
                    <w:tc>
                      <w:tcPr>
                        <w:tcW w:w="1984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BD6361" w:rsidRDefault="0096109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Program</w:t>
                        </w:r>
                      </w:p>
                    </w:tc>
                    <w:tc>
                      <w:tcPr>
                        <w:tcW w:w="1275" w:type="dxa"/>
                        <w:gridSpan w:val="5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BD6361" w:rsidRPr="00D136BC" w:rsidRDefault="00BD6361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FF0000"/>
                            <w:sz w:val="16"/>
                            <w:szCs w:val="16"/>
                          </w:rPr>
                        </w:pPr>
                        <w:bookmarkStart w:id="0" w:name="_GoBack"/>
                        <w:bookmarkEnd w:id="0"/>
                      </w:p>
                    </w:tc>
                  </w:tr>
                  <w:tr w:rsidR="00D136BC" w:rsidTr="00D136BC">
                    <w:trPr>
                      <w:trHeight w:val="205"/>
                    </w:trPr>
                    <w:tc>
                      <w:tcPr>
                        <w:tcW w:w="1984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BD6361" w:rsidRDefault="0096109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Kayıt Tarihi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BD6361" w:rsidRDefault="00BD636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33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BD6361" w:rsidRDefault="0096109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Kayıt Şekli</w:t>
                        </w:r>
                      </w:p>
                    </w:tc>
                    <w:tc>
                      <w:tcPr>
                        <w:tcW w:w="3685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BD6361" w:rsidRDefault="0096109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Yüksek Lisans </w:t>
                        </w:r>
                        <w:r w:rsidR="00D136BC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/ Doktora</w:t>
                        </w:r>
                      </w:p>
                    </w:tc>
                  </w:tr>
                  <w:tr w:rsidR="00D136BC" w:rsidTr="00D136BC">
                    <w:trPr>
                      <w:trHeight w:val="205"/>
                    </w:trPr>
                    <w:tc>
                      <w:tcPr>
                        <w:tcW w:w="1984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BD6361" w:rsidRDefault="0096109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İlişik Kesme Nedeni</w:t>
                        </w:r>
                      </w:p>
                    </w:tc>
                    <w:tc>
                      <w:tcPr>
                        <w:tcW w:w="1275" w:type="dxa"/>
                        <w:gridSpan w:val="5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BD6361" w:rsidRDefault="0096109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Mezuniyet</w:t>
                        </w:r>
                      </w:p>
                    </w:tc>
                  </w:tr>
                  <w:tr w:rsidR="00D136BC" w:rsidTr="00D136BC">
                    <w:trPr>
                      <w:trHeight w:val="205"/>
                    </w:trPr>
                    <w:tc>
                      <w:tcPr>
                        <w:tcW w:w="1984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BD6361" w:rsidRDefault="00961097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İlişik Kesme Tarihi</w:t>
                        </w:r>
                      </w:p>
                    </w:tc>
                    <w:tc>
                      <w:tcPr>
                        <w:tcW w:w="1275" w:type="dxa"/>
                        <w:gridSpan w:val="5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BD6361" w:rsidRDefault="00BD6361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BD6361" w:rsidRDefault="00BD6361">
                  <w:pPr>
                    <w:spacing w:after="0" w:line="240" w:lineRule="auto"/>
                  </w:pPr>
                </w:p>
              </w:tc>
            </w:tr>
          </w:tbl>
          <w:p w:rsidR="00BD6361" w:rsidRDefault="00BD6361">
            <w:pPr>
              <w:spacing w:after="0" w:line="240" w:lineRule="auto"/>
            </w:pPr>
          </w:p>
        </w:tc>
        <w:tc>
          <w:tcPr>
            <w:tcW w:w="566" w:type="dxa"/>
          </w:tcPr>
          <w:p w:rsidR="00BD6361" w:rsidRDefault="00BD6361">
            <w:pPr>
              <w:pStyle w:val="EmptyCellLayoutStyle"/>
              <w:spacing w:after="0" w:line="240" w:lineRule="auto"/>
            </w:pPr>
          </w:p>
        </w:tc>
      </w:tr>
      <w:tr w:rsidR="00D136BC" w:rsidTr="00D136BC">
        <w:tc>
          <w:tcPr>
            <w:tcW w:w="566" w:type="dxa"/>
          </w:tcPr>
          <w:p w:rsidR="00BD6361" w:rsidRDefault="00BD6361">
            <w:pPr>
              <w:pStyle w:val="EmptyCellLayoutStyle"/>
              <w:spacing w:after="0" w:line="240" w:lineRule="auto"/>
            </w:pPr>
          </w:p>
        </w:tc>
        <w:tc>
          <w:tcPr>
            <w:tcW w:w="8829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3"/>
              <w:gridCol w:w="1697"/>
              <w:gridCol w:w="1697"/>
              <w:gridCol w:w="1132"/>
              <w:gridCol w:w="4244"/>
            </w:tblGrid>
            <w:tr w:rsidR="00D136BC" w:rsidTr="00D136BC">
              <w:trPr>
                <w:trHeight w:val="488"/>
              </w:trPr>
              <w:tc>
                <w:tcPr>
                  <w:tcW w:w="1984" w:type="dxa"/>
                  <w:tcBorders>
                    <w:top w:val="nil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361" w:rsidRDefault="00961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Daimi Adres</w:t>
                  </w:r>
                </w:p>
              </w:tc>
              <w:tc>
                <w:tcPr>
                  <w:tcW w:w="1700" w:type="dxa"/>
                  <w:gridSpan w:val="4"/>
                  <w:tcBorders>
                    <w:top w:val="nil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361" w:rsidRDefault="00BD636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36BC" w:rsidTr="00D136BC">
              <w:trPr>
                <w:trHeight w:val="205"/>
              </w:trPr>
              <w:tc>
                <w:tcPr>
                  <w:tcW w:w="1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361" w:rsidRDefault="00961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Telefon</w:t>
                  </w:r>
                </w:p>
              </w:tc>
              <w:tc>
                <w:tcPr>
                  <w:tcW w:w="1700" w:type="dxa"/>
                  <w:gridSpan w:val="4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361" w:rsidRDefault="00BD636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36BC" w:rsidTr="00D136BC">
              <w:trPr>
                <w:trHeight w:val="772"/>
              </w:trPr>
              <w:tc>
                <w:tcPr>
                  <w:tcW w:w="198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6361" w:rsidRDefault="00961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Enstitü ile ilişiğimi kesmek istiyorum. Gereğini arz ederim.</w:t>
                  </w:r>
                </w:p>
              </w:tc>
            </w:tr>
            <w:tr w:rsidR="00BD6361">
              <w:trPr>
                <w:trHeight w:val="205"/>
              </w:trPr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6361" w:rsidRDefault="00BD636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6361" w:rsidRDefault="00BD636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6361" w:rsidRDefault="00BD636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6361" w:rsidRDefault="00961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Ad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Soyad</w:t>
                  </w:r>
                  <w:proofErr w:type="spellEnd"/>
                </w:p>
              </w:tc>
              <w:tc>
                <w:tcPr>
                  <w:tcW w:w="42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6361" w:rsidRDefault="00BD6361">
                  <w:pPr>
                    <w:spacing w:after="0" w:line="240" w:lineRule="auto"/>
                  </w:pPr>
                </w:p>
              </w:tc>
            </w:tr>
            <w:tr w:rsidR="00BD6361">
              <w:trPr>
                <w:trHeight w:val="205"/>
              </w:trPr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6361" w:rsidRDefault="00BD636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6361" w:rsidRDefault="00BD636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6361" w:rsidRDefault="00BD636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6361" w:rsidRDefault="00961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  <w:tc>
                <w:tcPr>
                  <w:tcW w:w="42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6361" w:rsidRDefault="00BD636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D6361" w:rsidRDefault="00BD6361">
            <w:pPr>
              <w:spacing w:after="0" w:line="240" w:lineRule="auto"/>
            </w:pPr>
          </w:p>
        </w:tc>
        <w:tc>
          <w:tcPr>
            <w:tcW w:w="566" w:type="dxa"/>
          </w:tcPr>
          <w:p w:rsidR="00BD6361" w:rsidRDefault="00BD6361">
            <w:pPr>
              <w:pStyle w:val="EmptyCellLayoutStyle"/>
              <w:spacing w:after="0" w:line="240" w:lineRule="auto"/>
            </w:pPr>
          </w:p>
        </w:tc>
      </w:tr>
      <w:tr w:rsidR="00BD6361">
        <w:trPr>
          <w:trHeight w:val="407"/>
        </w:trPr>
        <w:tc>
          <w:tcPr>
            <w:tcW w:w="566" w:type="dxa"/>
          </w:tcPr>
          <w:p w:rsidR="00BD6361" w:rsidRDefault="00BD6361">
            <w:pPr>
              <w:pStyle w:val="EmptyCellLayoutStyle"/>
              <w:spacing w:after="0" w:line="240" w:lineRule="auto"/>
            </w:pPr>
          </w:p>
        </w:tc>
        <w:tc>
          <w:tcPr>
            <w:tcW w:w="8829" w:type="dxa"/>
          </w:tcPr>
          <w:p w:rsidR="00BD6361" w:rsidRDefault="00BD6361">
            <w:pPr>
              <w:pStyle w:val="EmptyCellLayoutStyle"/>
              <w:spacing w:after="0" w:line="240" w:lineRule="auto"/>
            </w:pPr>
          </w:p>
        </w:tc>
        <w:tc>
          <w:tcPr>
            <w:tcW w:w="1942" w:type="dxa"/>
          </w:tcPr>
          <w:p w:rsidR="00BD6361" w:rsidRDefault="00BD6361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:rsidR="00BD6361" w:rsidRDefault="00BD6361">
            <w:pPr>
              <w:pStyle w:val="EmptyCellLayoutStyle"/>
              <w:spacing w:after="0" w:line="240" w:lineRule="auto"/>
            </w:pPr>
          </w:p>
        </w:tc>
      </w:tr>
      <w:tr w:rsidR="00D136BC" w:rsidTr="00D136BC">
        <w:tc>
          <w:tcPr>
            <w:tcW w:w="566" w:type="dxa"/>
          </w:tcPr>
          <w:p w:rsidR="00BD6361" w:rsidRDefault="00BD6361">
            <w:pPr>
              <w:pStyle w:val="EmptyCellLayoutStyle"/>
              <w:spacing w:after="0" w:line="240" w:lineRule="auto"/>
            </w:pPr>
          </w:p>
        </w:tc>
        <w:tc>
          <w:tcPr>
            <w:tcW w:w="8829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76"/>
              <w:gridCol w:w="5377"/>
            </w:tblGrid>
            <w:tr w:rsidR="00D136BC" w:rsidTr="00D136BC">
              <w:trPr>
                <w:trHeight w:val="205"/>
              </w:trPr>
              <w:tc>
                <w:tcPr>
                  <w:tcW w:w="5385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6361" w:rsidRDefault="00961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İlişik Kesme Uygunluk Durumları</w:t>
                  </w:r>
                </w:p>
              </w:tc>
            </w:tr>
            <w:tr w:rsidR="00BD6361">
              <w:trPr>
                <w:trHeight w:val="1055"/>
              </w:trPr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6361" w:rsidRDefault="00961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[ X ] Katkı payı borcu yoktur.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[ X ] Öğrencinin SKS borcu yoktur.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[ X ] Öğrencinin Merkez Kütüphane borcu yoktur.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6361" w:rsidRDefault="00961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[     ] Öğrencinin Birim Kütüphanesine borcu yoktur.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 xml:space="preserve">[     ] Öğrencinin teslim etmesi gereken herhangi bir taşınır materyal (cihaz,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ekipman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vb.) yoktur.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</w:p>
              </w:tc>
            </w:tr>
            <w:tr w:rsidR="00BD6361">
              <w:trPr>
                <w:trHeight w:val="262"/>
              </w:trPr>
              <w:tc>
                <w:tcPr>
                  <w:tcW w:w="53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6361" w:rsidRDefault="00BD636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3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6361" w:rsidRDefault="00BD6361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D136BC" w:rsidRDefault="00D136BC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D136BC" w:rsidRDefault="00D136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6361">
              <w:trPr>
                <w:trHeight w:val="488"/>
              </w:trPr>
              <w:tc>
                <w:tcPr>
                  <w:tcW w:w="53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6361" w:rsidRDefault="00BD636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3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6361" w:rsidRDefault="00961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 İşleri Sorumlusu</w:t>
                  </w:r>
                </w:p>
                <w:p w:rsidR="00BD6361" w:rsidRDefault="00961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(Ad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Soyad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/ İmza)</w:t>
                  </w:r>
                </w:p>
              </w:tc>
            </w:tr>
            <w:tr w:rsidR="00BD6361">
              <w:trPr>
                <w:trHeight w:val="205"/>
              </w:trPr>
              <w:tc>
                <w:tcPr>
                  <w:tcW w:w="53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D6361" w:rsidRDefault="00BD636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3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136BC" w:rsidRPr="00D136BC" w:rsidRDefault="00D136BC" w:rsidP="00D136BC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</w:tbl>
          <w:p w:rsidR="00BD6361" w:rsidRDefault="00BD6361">
            <w:pPr>
              <w:spacing w:after="0" w:line="240" w:lineRule="auto"/>
            </w:pPr>
          </w:p>
        </w:tc>
        <w:tc>
          <w:tcPr>
            <w:tcW w:w="566" w:type="dxa"/>
          </w:tcPr>
          <w:p w:rsidR="00BD6361" w:rsidRDefault="00BD6361">
            <w:pPr>
              <w:pStyle w:val="EmptyCellLayoutStyle"/>
              <w:spacing w:after="0" w:line="240" w:lineRule="auto"/>
            </w:pPr>
          </w:p>
        </w:tc>
      </w:tr>
      <w:tr w:rsidR="00BD6361">
        <w:trPr>
          <w:trHeight w:val="1803"/>
        </w:trPr>
        <w:tc>
          <w:tcPr>
            <w:tcW w:w="566" w:type="dxa"/>
          </w:tcPr>
          <w:p w:rsidR="00BD6361" w:rsidRDefault="00BD6361">
            <w:pPr>
              <w:pStyle w:val="EmptyCellLayoutStyle"/>
              <w:spacing w:after="0" w:line="240" w:lineRule="auto"/>
            </w:pPr>
          </w:p>
        </w:tc>
        <w:tc>
          <w:tcPr>
            <w:tcW w:w="8829" w:type="dxa"/>
          </w:tcPr>
          <w:p w:rsidR="00BD6361" w:rsidRDefault="00BD6361">
            <w:pPr>
              <w:pStyle w:val="EmptyCellLayoutStyle"/>
              <w:spacing w:after="0" w:line="240" w:lineRule="auto"/>
            </w:pPr>
          </w:p>
        </w:tc>
        <w:tc>
          <w:tcPr>
            <w:tcW w:w="1942" w:type="dxa"/>
          </w:tcPr>
          <w:p w:rsidR="00BD6361" w:rsidRDefault="00BD6361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:rsidR="00BD6361" w:rsidRDefault="00BD6361">
            <w:pPr>
              <w:pStyle w:val="EmptyCellLayoutStyle"/>
              <w:spacing w:after="0" w:line="240" w:lineRule="auto"/>
            </w:pPr>
          </w:p>
        </w:tc>
      </w:tr>
    </w:tbl>
    <w:p w:rsidR="00BD6361" w:rsidRDefault="00BD6361">
      <w:pPr>
        <w:spacing w:after="0" w:line="240" w:lineRule="auto"/>
      </w:pPr>
    </w:p>
    <w:sectPr w:rsidR="00BD6361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4D1" w:rsidRDefault="003254D1">
      <w:pPr>
        <w:spacing w:after="0" w:line="240" w:lineRule="auto"/>
      </w:pPr>
      <w:r>
        <w:separator/>
      </w:r>
    </w:p>
  </w:endnote>
  <w:endnote w:type="continuationSeparator" w:id="0">
    <w:p w:rsidR="003254D1" w:rsidRDefault="00325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66"/>
    </w:tblGrid>
    <w:tr w:rsidR="00BD6361">
      <w:tc>
        <w:tcPr>
          <w:tcW w:w="566" w:type="dxa"/>
        </w:tcPr>
        <w:p w:rsidR="00BD6361" w:rsidRDefault="00BD6361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BD6361" w:rsidRDefault="00BD636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D6361" w:rsidRDefault="00BD6361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BD6361" w:rsidRDefault="00BD636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D6361" w:rsidRDefault="00BD636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D6361" w:rsidRDefault="00BD6361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BD6361" w:rsidRDefault="00BD6361">
          <w:pPr>
            <w:pStyle w:val="EmptyCellLayoutStyle"/>
            <w:spacing w:after="0" w:line="240" w:lineRule="auto"/>
          </w:pPr>
        </w:p>
      </w:tc>
    </w:tr>
    <w:tr w:rsidR="00BD6361">
      <w:tc>
        <w:tcPr>
          <w:tcW w:w="566" w:type="dxa"/>
        </w:tcPr>
        <w:p w:rsidR="00BD6361" w:rsidRDefault="00BD636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BD6361" w:rsidRDefault="00961097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BD6361" w:rsidRDefault="00BD6361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BD6361" w:rsidRDefault="00BD6361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BD6361" w:rsidRDefault="00BD6361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BD6361" w:rsidRDefault="00BD6361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BD6361" w:rsidRDefault="00BD6361">
          <w:pPr>
            <w:pStyle w:val="EmptyCellLayoutStyle"/>
            <w:spacing w:after="0" w:line="240" w:lineRule="auto"/>
          </w:pPr>
        </w:p>
      </w:tc>
    </w:tr>
    <w:tr w:rsidR="00BD6361">
      <w:tc>
        <w:tcPr>
          <w:tcW w:w="566" w:type="dxa"/>
        </w:tcPr>
        <w:p w:rsidR="00BD6361" w:rsidRDefault="00BD636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BD6361" w:rsidRDefault="00BD636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D6361" w:rsidRDefault="00BD6361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BD6361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D6361" w:rsidRDefault="0096109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26.07.2022</w:t>
                </w:r>
              </w:p>
            </w:tc>
          </w:tr>
        </w:tbl>
        <w:p w:rsidR="00BD6361" w:rsidRDefault="00BD6361">
          <w:pPr>
            <w:spacing w:after="0" w:line="240" w:lineRule="auto"/>
          </w:pPr>
        </w:p>
      </w:tc>
      <w:tc>
        <w:tcPr>
          <w:tcW w:w="141" w:type="dxa"/>
        </w:tcPr>
        <w:p w:rsidR="00BD6361" w:rsidRDefault="00BD636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D6361" w:rsidRDefault="00BD6361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BD6361" w:rsidRDefault="00BD6361">
          <w:pPr>
            <w:pStyle w:val="EmptyCellLayoutStyle"/>
            <w:spacing w:after="0" w:line="240" w:lineRule="auto"/>
          </w:pPr>
        </w:p>
      </w:tc>
    </w:tr>
    <w:tr w:rsidR="00BD6361">
      <w:tc>
        <w:tcPr>
          <w:tcW w:w="566" w:type="dxa"/>
        </w:tcPr>
        <w:p w:rsidR="00BD6361" w:rsidRDefault="00BD636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BD6361" w:rsidRDefault="00BD636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D6361" w:rsidRDefault="00BD6361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BD6361" w:rsidRDefault="00BD636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D6361" w:rsidRDefault="00BD6361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BD6361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D6361" w:rsidRDefault="0096109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BD6361" w:rsidRDefault="00BD6361">
          <w:pPr>
            <w:spacing w:after="0" w:line="240" w:lineRule="auto"/>
          </w:pPr>
        </w:p>
      </w:tc>
      <w:tc>
        <w:tcPr>
          <w:tcW w:w="566" w:type="dxa"/>
        </w:tcPr>
        <w:p w:rsidR="00BD6361" w:rsidRDefault="00BD6361">
          <w:pPr>
            <w:pStyle w:val="EmptyCellLayoutStyle"/>
            <w:spacing w:after="0" w:line="240" w:lineRule="auto"/>
          </w:pPr>
        </w:p>
      </w:tc>
    </w:tr>
    <w:tr w:rsidR="00BD6361">
      <w:tc>
        <w:tcPr>
          <w:tcW w:w="566" w:type="dxa"/>
        </w:tcPr>
        <w:p w:rsidR="00BD6361" w:rsidRDefault="00BD6361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BD6361" w:rsidRDefault="00BD636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D6361" w:rsidRDefault="00BD6361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BD6361" w:rsidRDefault="00BD636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D6361" w:rsidRDefault="00BD636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D6361" w:rsidRDefault="00BD6361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BD6361" w:rsidRDefault="00BD636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4D1" w:rsidRDefault="003254D1">
      <w:pPr>
        <w:spacing w:after="0" w:line="240" w:lineRule="auto"/>
      </w:pPr>
      <w:r>
        <w:separator/>
      </w:r>
    </w:p>
  </w:footnote>
  <w:footnote w:type="continuationSeparator" w:id="0">
    <w:p w:rsidR="003254D1" w:rsidRDefault="00325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66"/>
    </w:tblGrid>
    <w:tr w:rsidR="00BD6361">
      <w:tc>
        <w:tcPr>
          <w:tcW w:w="566" w:type="dxa"/>
        </w:tcPr>
        <w:p w:rsidR="00BD6361" w:rsidRDefault="00BD6361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BD6361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D6361" w:rsidRDefault="0096109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Öğrenci İlişik Kesme Belgesi</w:t>
                </w:r>
              </w:p>
            </w:tc>
          </w:tr>
        </w:tbl>
        <w:p w:rsidR="00BD6361" w:rsidRDefault="00BD6361">
          <w:pPr>
            <w:spacing w:after="0" w:line="240" w:lineRule="auto"/>
          </w:pPr>
        </w:p>
      </w:tc>
      <w:tc>
        <w:tcPr>
          <w:tcW w:w="566" w:type="dxa"/>
        </w:tcPr>
        <w:p w:rsidR="00BD6361" w:rsidRDefault="00BD636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361"/>
    <w:rsid w:val="003254D1"/>
    <w:rsid w:val="00961097"/>
    <w:rsid w:val="00BD6361"/>
    <w:rsid w:val="00D136BC"/>
    <w:rsid w:val="00D3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28706E-A632-4124-9CEE-FFD475182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OgrenciIlisikKesmeBelgesi</vt:lpstr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OgrenciIlisikKesmeBelgesi</dc:title>
  <dc:creator>Asuspro</dc:creator>
  <dc:description/>
  <cp:lastModifiedBy>Windows Kullanıcısı</cp:lastModifiedBy>
  <cp:revision>2</cp:revision>
  <dcterms:created xsi:type="dcterms:W3CDTF">2023-09-08T11:52:00Z</dcterms:created>
  <dcterms:modified xsi:type="dcterms:W3CDTF">2023-09-08T11:52:00Z</dcterms:modified>
</cp:coreProperties>
</file>